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2524FD0C" w:rsidR="009105E5" w:rsidRDefault="009105E5" w:rsidP="00C87E2D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C87E2D">
        <w:rPr>
          <w:rFonts w:ascii="Arial" w:hAnsi="Arial" w:cs="Arial"/>
          <w:sz w:val="18"/>
          <w:szCs w:val="18"/>
        </w:rPr>
        <w:t xml:space="preserve"> dell’IC di Mede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588387AD" w:rsidR="00E8201A" w:rsidRPr="00BA088F" w:rsidRDefault="00C87E2D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ED41C2">
              <w:rPr>
                <w:spacing w:val="-1"/>
                <w:lang w:val="it-IT"/>
              </w:rPr>
              <w:t xml:space="preserve">CABLAGGIO </w:t>
            </w:r>
            <w:r w:rsidRPr="00ED41C2">
              <w:rPr>
                <w:lang w:val="it-IT"/>
              </w:rPr>
              <w:t>STRUTTURATO</w:t>
            </w:r>
            <w:r w:rsidRPr="00ED41C2">
              <w:rPr>
                <w:spacing w:val="-59"/>
                <w:lang w:val="it-IT"/>
              </w:rPr>
              <w:t xml:space="preserve"> </w:t>
            </w:r>
            <w:r w:rsidRPr="00ED41C2">
              <w:rPr>
                <w:lang w:val="it-IT"/>
              </w:rPr>
              <w:t>E</w:t>
            </w:r>
            <w:r w:rsidRPr="00ED41C2">
              <w:rPr>
                <w:spacing w:val="-2"/>
                <w:lang w:val="it-IT"/>
              </w:rPr>
              <w:t xml:space="preserve"> </w:t>
            </w:r>
            <w:r w:rsidRPr="00ED41C2">
              <w:rPr>
                <w:lang w:val="it-IT"/>
              </w:rPr>
              <w:t>SICURO</w:t>
            </w:r>
            <w:r w:rsidRPr="00ED41C2">
              <w:rPr>
                <w:spacing w:val="3"/>
                <w:lang w:val="it-IT"/>
              </w:rPr>
              <w:t xml:space="preserve"> </w:t>
            </w:r>
            <w:r w:rsidRPr="00ED41C2">
              <w:rPr>
                <w:lang w:val="it-IT"/>
              </w:rPr>
              <w:t>ALL’INTERNO</w:t>
            </w:r>
            <w:r w:rsidRPr="00ED41C2">
              <w:rPr>
                <w:spacing w:val="1"/>
                <w:lang w:val="it-IT"/>
              </w:rPr>
              <w:t xml:space="preserve"> </w:t>
            </w:r>
            <w:r w:rsidRPr="00ED41C2">
              <w:rPr>
                <w:lang w:val="it-IT"/>
              </w:rPr>
              <w:t>DEGLI</w:t>
            </w:r>
            <w:r w:rsidRPr="00ED41C2">
              <w:rPr>
                <w:spacing w:val="-2"/>
                <w:lang w:val="it-IT"/>
              </w:rPr>
              <w:t xml:space="preserve"> </w:t>
            </w:r>
            <w:r w:rsidRPr="00ED41C2">
              <w:rPr>
                <w:lang w:val="it-IT"/>
              </w:rPr>
              <w:t>EDIFICI</w:t>
            </w:r>
            <w:r w:rsidRPr="00ED41C2">
              <w:rPr>
                <w:spacing w:val="-4"/>
                <w:lang w:val="it-IT"/>
              </w:rPr>
              <w:t xml:space="preserve"> </w:t>
            </w:r>
            <w:r w:rsidRPr="00ED41C2">
              <w:rPr>
                <w:lang w:val="it-IT"/>
              </w:rPr>
              <w:t>SCOLASTICI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608FA52" w:rsidR="00E8201A" w:rsidRPr="00BA088F" w:rsidRDefault="00C87E2D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spacing w:val="-1"/>
              </w:rPr>
              <w:t>13.3.1A-FESRPON-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LO-2022-33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A1C4DF9" w:rsidR="00E8201A" w:rsidRPr="00BA088F" w:rsidRDefault="00C87E2D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6B6E38">
              <w:rPr>
                <w:rFonts w:ascii="serif" w:hAnsi="serif"/>
                <w:sz w:val="21"/>
                <w:szCs w:val="21"/>
              </w:rPr>
              <w:t>D69J21016290006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87E2D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PVIC80400C - A. MASSAZZA - MEDE</cp:lastModifiedBy>
  <cp:revision>2</cp:revision>
  <cp:lastPrinted>2018-05-17T14:28:00Z</cp:lastPrinted>
  <dcterms:created xsi:type="dcterms:W3CDTF">2022-01-19T10:55:00Z</dcterms:created>
  <dcterms:modified xsi:type="dcterms:W3CDTF">2022-01-19T10:55:00Z</dcterms:modified>
</cp:coreProperties>
</file>