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1C3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PVIC80400C - A. MASSAZZA - MEDE</cp:lastModifiedBy>
  <cp:revision>2</cp:revision>
  <cp:lastPrinted>2018-01-15T11:37:00Z</cp:lastPrinted>
  <dcterms:created xsi:type="dcterms:W3CDTF">2022-01-19T10:56:00Z</dcterms:created>
  <dcterms:modified xsi:type="dcterms:W3CDTF">2022-01-19T10:56:00Z</dcterms:modified>
</cp:coreProperties>
</file>